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AC97" w14:textId="792DDDC0" w:rsidR="002D6E33" w:rsidRPr="00516517" w:rsidRDefault="002D6E33" w:rsidP="002D6E33">
      <w:pPr>
        <w:pStyle w:val="ContactInfo"/>
        <w:rPr>
          <w:b/>
          <w:bCs/>
          <w:i/>
          <w:iCs/>
          <w:sz w:val="28"/>
          <w:szCs w:val="28"/>
        </w:rPr>
      </w:pPr>
      <w:r>
        <w:rPr>
          <w:i/>
          <w:iCs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1276D00" wp14:editId="1EF92D2C">
            <wp:simplePos x="0" y="0"/>
            <wp:positionH relativeFrom="column">
              <wp:posOffset>152400</wp:posOffset>
            </wp:positionH>
            <wp:positionV relativeFrom="paragraph">
              <wp:posOffset>222885</wp:posOffset>
            </wp:positionV>
            <wp:extent cx="10477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07" y="21402"/>
                <wp:lineTo x="21207" y="0"/>
                <wp:lineTo x="0" y="0"/>
              </wp:wrapPolygon>
            </wp:wrapTight>
            <wp:docPr id="1750065649" name="Picture 1750065649" descr="A logo with colorful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65649" name="Picture 1750065649" descr="A logo with colorful hand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517">
        <w:rPr>
          <w:b/>
          <w:bCs/>
          <w:i/>
          <w:iCs/>
          <w:sz w:val="28"/>
          <w:szCs w:val="28"/>
        </w:rPr>
        <w:t xml:space="preserve">Catholic Community of </w:t>
      </w:r>
      <w:r>
        <w:rPr>
          <w:b/>
          <w:bCs/>
          <w:i/>
          <w:iCs/>
          <w:sz w:val="28"/>
          <w:szCs w:val="28"/>
        </w:rPr>
        <w:t>Holy Family, Sacred Heart, St. Alphonsus and St. Ann</w:t>
      </w:r>
      <w:r w:rsidRPr="00516517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</w:p>
    <w:p w14:paraId="78DDDA85" w14:textId="01CF520F" w:rsidR="002D6E33" w:rsidRDefault="002D6E33" w:rsidP="002D6E33">
      <w:pPr>
        <w:pStyle w:val="ContactInfo"/>
        <w:rPr>
          <w:i/>
          <w:iCs/>
        </w:rPr>
      </w:pPr>
      <w:r w:rsidRPr="00DE05EF">
        <w:rPr>
          <w:i/>
          <w:iCs/>
        </w:rPr>
        <w:t>Faith Formation Office</w:t>
      </w:r>
      <w:r>
        <w:rPr>
          <w:i/>
          <w:iCs/>
        </w:rPr>
        <w:t>,</w:t>
      </w:r>
      <w:r w:rsidRPr="00DE05EF">
        <w:rPr>
          <w:i/>
          <w:iCs/>
        </w:rPr>
        <w:t xml:space="preserve"> </w:t>
      </w:r>
      <w:r>
        <w:rPr>
          <w:i/>
          <w:iCs/>
        </w:rPr>
        <w:t>90 Melrose Rd. Auburn</w:t>
      </w:r>
      <w:r w:rsidRPr="00DE05EF">
        <w:rPr>
          <w:i/>
          <w:iCs/>
        </w:rPr>
        <w:t>, NY13021</w:t>
      </w:r>
    </w:p>
    <w:p w14:paraId="72150CF6" w14:textId="3F1756DB" w:rsidR="002D6E33" w:rsidRDefault="002D6E33" w:rsidP="002D6E33">
      <w:pPr>
        <w:pStyle w:val="ContactInfo"/>
        <w:rPr>
          <w:i/>
          <w:iCs/>
        </w:rPr>
      </w:pPr>
      <w:r>
        <w:rPr>
          <w:i/>
          <w:iCs/>
        </w:rPr>
        <w:t xml:space="preserve">Barbara Quinn, Coordinator of Faith Formation </w:t>
      </w:r>
    </w:p>
    <w:p w14:paraId="34C7A43D" w14:textId="77777777" w:rsidR="002D6E33" w:rsidRDefault="002D6E33" w:rsidP="002D6E33">
      <w:pPr>
        <w:pStyle w:val="ContactInfo"/>
        <w:rPr>
          <w:i/>
          <w:iCs/>
        </w:rPr>
      </w:pPr>
      <w:r>
        <w:rPr>
          <w:i/>
          <w:iCs/>
        </w:rPr>
        <w:t xml:space="preserve">Email: </w:t>
      </w:r>
      <w:hyperlink r:id="rId12" w:history="1">
        <w:r w:rsidRPr="00421FA1">
          <w:rPr>
            <w:rStyle w:val="Hyperlink"/>
            <w:i/>
            <w:iCs/>
            <w:color w:val="auto"/>
            <w:u w:val="none"/>
          </w:rPr>
          <w:t>Barbara.Quinn@dor.org</w:t>
        </w:r>
      </w:hyperlink>
      <w:r w:rsidRPr="00421FA1">
        <w:rPr>
          <w:i/>
          <w:iCs/>
        </w:rPr>
        <w:t xml:space="preserve"> </w:t>
      </w:r>
      <w:r>
        <w:rPr>
          <w:i/>
          <w:iCs/>
        </w:rPr>
        <w:t>Telephone:</w:t>
      </w:r>
      <w:r w:rsidRPr="00421FA1">
        <w:rPr>
          <w:i/>
          <w:iCs/>
        </w:rPr>
        <w:t xml:space="preserve"> </w:t>
      </w:r>
      <w:r>
        <w:rPr>
          <w:i/>
          <w:iCs/>
        </w:rPr>
        <w:t>315. 252.7271 ex. 204</w:t>
      </w:r>
    </w:p>
    <w:p w14:paraId="65E8434D" w14:textId="77777777" w:rsidR="002D6E33" w:rsidRDefault="002D6E33" w:rsidP="002D6E33">
      <w:pPr>
        <w:pStyle w:val="ContactInfo"/>
        <w:rPr>
          <w:i/>
          <w:iCs/>
        </w:rPr>
      </w:pPr>
    </w:p>
    <w:p w14:paraId="0D6D99A4" w14:textId="77777777" w:rsidR="002D6E33" w:rsidRDefault="002D6E33" w:rsidP="002D6E33">
      <w:pPr>
        <w:pStyle w:val="ContactInfo"/>
        <w:rPr>
          <w:i/>
          <w:iCs/>
        </w:rPr>
      </w:pPr>
    </w:p>
    <w:p w14:paraId="31489057" w14:textId="1A6AC754" w:rsidR="008A1DFC" w:rsidRDefault="000F3A6C" w:rsidP="002D6E33">
      <w:pPr>
        <w:pStyle w:val="ContactInfo"/>
        <w:jc w:val="center"/>
        <w:rPr>
          <w:b/>
          <w:bCs/>
          <w:sz w:val="28"/>
          <w:szCs w:val="28"/>
        </w:rPr>
      </w:pPr>
      <w:r w:rsidRPr="002D6E33">
        <w:rPr>
          <w:b/>
          <w:bCs/>
          <w:sz w:val="28"/>
          <w:szCs w:val="28"/>
        </w:rPr>
        <w:t xml:space="preserve">2024-2025   </w:t>
      </w:r>
      <w:r w:rsidR="002D6E33" w:rsidRPr="002D6E33">
        <w:rPr>
          <w:b/>
          <w:bCs/>
          <w:sz w:val="28"/>
          <w:szCs w:val="28"/>
        </w:rPr>
        <w:t>Sunday Program Schedule 10am-11:15am Sacred Heart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</w:tblGrid>
      <w:tr w:rsidR="002D6E33" w14:paraId="157545FF" w14:textId="77777777" w:rsidTr="00071317">
        <w:tc>
          <w:tcPr>
            <w:tcW w:w="5845" w:type="dxa"/>
          </w:tcPr>
          <w:p w14:paraId="0E9C7D00" w14:textId="76F31AB9" w:rsidR="002D6E33" w:rsidRDefault="002D6E33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9/15</w:t>
            </w:r>
            <w:r w:rsidR="00071317">
              <w:rPr>
                <w:b/>
                <w:bCs/>
                <w:sz w:val="28"/>
                <w:szCs w:val="28"/>
              </w:rPr>
              <w:t>/24</w:t>
            </w:r>
            <w:r>
              <w:rPr>
                <w:b/>
                <w:bCs/>
                <w:sz w:val="28"/>
                <w:szCs w:val="28"/>
              </w:rPr>
              <w:t xml:space="preserve"> Catechist Sunday </w:t>
            </w:r>
          </w:p>
        </w:tc>
      </w:tr>
      <w:tr w:rsidR="002D6E33" w14:paraId="56D4A44C" w14:textId="77777777" w:rsidTr="00071317">
        <w:tc>
          <w:tcPr>
            <w:tcW w:w="5845" w:type="dxa"/>
          </w:tcPr>
          <w:p w14:paraId="4F0AFAAA" w14:textId="26F1551E" w:rsidR="002D6E33" w:rsidRDefault="002D6E33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9/22</w:t>
            </w:r>
            <w:r w:rsidR="00071317">
              <w:rPr>
                <w:b/>
                <w:bCs/>
                <w:sz w:val="28"/>
                <w:szCs w:val="28"/>
              </w:rPr>
              <w:t>/24</w:t>
            </w:r>
          </w:p>
        </w:tc>
      </w:tr>
      <w:tr w:rsidR="00DF55B3" w14:paraId="04E7A115" w14:textId="77777777" w:rsidTr="00071317">
        <w:tc>
          <w:tcPr>
            <w:tcW w:w="5845" w:type="dxa"/>
          </w:tcPr>
          <w:p w14:paraId="2EE79263" w14:textId="661414AE" w:rsidR="00DF55B3" w:rsidRDefault="00DF55B3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9/29/24</w:t>
            </w:r>
          </w:p>
        </w:tc>
      </w:tr>
      <w:tr w:rsidR="002D6E33" w14:paraId="6186934D" w14:textId="77777777" w:rsidTr="00071317">
        <w:tc>
          <w:tcPr>
            <w:tcW w:w="5845" w:type="dxa"/>
          </w:tcPr>
          <w:p w14:paraId="36AFEA07" w14:textId="56AF9E83" w:rsidR="002D6E33" w:rsidRDefault="002D6E33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10/6</w:t>
            </w:r>
            <w:r w:rsidR="00071317">
              <w:rPr>
                <w:b/>
                <w:bCs/>
                <w:sz w:val="28"/>
                <w:szCs w:val="28"/>
              </w:rPr>
              <w:t>/24</w:t>
            </w:r>
          </w:p>
        </w:tc>
      </w:tr>
      <w:tr w:rsidR="002D6E33" w14:paraId="6E2109C8" w14:textId="77777777" w:rsidTr="00071317">
        <w:tc>
          <w:tcPr>
            <w:tcW w:w="5845" w:type="dxa"/>
          </w:tcPr>
          <w:p w14:paraId="02CDED5C" w14:textId="3C5F3572" w:rsidR="002D6E33" w:rsidRDefault="002D6E33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10/13</w:t>
            </w:r>
            <w:r w:rsidR="00071317">
              <w:rPr>
                <w:b/>
                <w:bCs/>
                <w:sz w:val="28"/>
                <w:szCs w:val="28"/>
              </w:rPr>
              <w:t>/24</w:t>
            </w:r>
            <w:r>
              <w:rPr>
                <w:b/>
                <w:bCs/>
                <w:sz w:val="28"/>
                <w:szCs w:val="28"/>
              </w:rPr>
              <w:t xml:space="preserve"> No Class Columbus Day Weekend</w:t>
            </w:r>
          </w:p>
        </w:tc>
      </w:tr>
      <w:tr w:rsidR="002D6E33" w14:paraId="5EC8EFDE" w14:textId="77777777" w:rsidTr="00071317">
        <w:tc>
          <w:tcPr>
            <w:tcW w:w="5845" w:type="dxa"/>
          </w:tcPr>
          <w:p w14:paraId="04813625" w14:textId="48F88FDF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10/20/24</w:t>
            </w:r>
          </w:p>
        </w:tc>
      </w:tr>
      <w:tr w:rsidR="002D6E33" w14:paraId="155FB219" w14:textId="77777777" w:rsidTr="00071317">
        <w:tc>
          <w:tcPr>
            <w:tcW w:w="5845" w:type="dxa"/>
          </w:tcPr>
          <w:p w14:paraId="5DA70C29" w14:textId="786D7AD4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10/27/24</w:t>
            </w:r>
          </w:p>
        </w:tc>
      </w:tr>
      <w:tr w:rsidR="002D6E33" w14:paraId="26B2C650" w14:textId="77777777" w:rsidTr="00071317">
        <w:tc>
          <w:tcPr>
            <w:tcW w:w="5845" w:type="dxa"/>
          </w:tcPr>
          <w:p w14:paraId="1340234E" w14:textId="158D2FF0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11/3/24</w:t>
            </w:r>
          </w:p>
        </w:tc>
      </w:tr>
      <w:tr w:rsidR="002D6E33" w14:paraId="70D4EEF8" w14:textId="77777777" w:rsidTr="00071317">
        <w:tc>
          <w:tcPr>
            <w:tcW w:w="5845" w:type="dxa"/>
          </w:tcPr>
          <w:p w14:paraId="336EB4A5" w14:textId="27814623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11/10/24 No Class Veteran’s Day  Weekend</w:t>
            </w:r>
          </w:p>
        </w:tc>
      </w:tr>
      <w:tr w:rsidR="002D6E33" w14:paraId="70D80C08" w14:textId="77777777" w:rsidTr="00071317">
        <w:tc>
          <w:tcPr>
            <w:tcW w:w="5845" w:type="dxa"/>
          </w:tcPr>
          <w:p w14:paraId="33E0901D" w14:textId="44E80D1A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11/17/24</w:t>
            </w:r>
          </w:p>
        </w:tc>
      </w:tr>
      <w:tr w:rsidR="002D6E33" w14:paraId="0A0B6ED1" w14:textId="77777777" w:rsidTr="00071317">
        <w:tc>
          <w:tcPr>
            <w:tcW w:w="5845" w:type="dxa"/>
          </w:tcPr>
          <w:p w14:paraId="2B527B2E" w14:textId="31F0FDE7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11/24/24</w:t>
            </w:r>
          </w:p>
        </w:tc>
      </w:tr>
      <w:tr w:rsidR="002D6E33" w14:paraId="474A5455" w14:textId="77777777" w:rsidTr="00071317">
        <w:tc>
          <w:tcPr>
            <w:tcW w:w="5845" w:type="dxa"/>
          </w:tcPr>
          <w:p w14:paraId="73A6FB19" w14:textId="084397AA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12/1/24</w:t>
            </w:r>
          </w:p>
        </w:tc>
      </w:tr>
      <w:tr w:rsidR="002D6E33" w14:paraId="7B93EC23" w14:textId="77777777" w:rsidTr="00071317">
        <w:tc>
          <w:tcPr>
            <w:tcW w:w="5845" w:type="dxa"/>
          </w:tcPr>
          <w:p w14:paraId="09921B8C" w14:textId="6DAB3545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12/8/24</w:t>
            </w:r>
          </w:p>
        </w:tc>
      </w:tr>
      <w:tr w:rsidR="002D6E33" w14:paraId="02B59145" w14:textId="77777777" w:rsidTr="00071317">
        <w:tc>
          <w:tcPr>
            <w:tcW w:w="5845" w:type="dxa"/>
          </w:tcPr>
          <w:p w14:paraId="74D6F36C" w14:textId="01111877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12/15/24 Advent Activities and Mass </w:t>
            </w:r>
          </w:p>
        </w:tc>
      </w:tr>
      <w:tr w:rsidR="002D6E33" w14:paraId="4FA25A60" w14:textId="77777777" w:rsidTr="00071317">
        <w:tc>
          <w:tcPr>
            <w:tcW w:w="5845" w:type="dxa"/>
          </w:tcPr>
          <w:p w14:paraId="0A92AFC1" w14:textId="1CE17B96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12/22/24-1/19/25 No Classes Christmas Break</w:t>
            </w:r>
          </w:p>
        </w:tc>
      </w:tr>
      <w:tr w:rsidR="002D6E33" w14:paraId="02A902F0" w14:textId="77777777" w:rsidTr="00071317">
        <w:tc>
          <w:tcPr>
            <w:tcW w:w="5845" w:type="dxa"/>
          </w:tcPr>
          <w:p w14:paraId="2271F084" w14:textId="709E71CE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1/26/25 2</w:t>
            </w:r>
            <w:r w:rsidRPr="00071317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Semester Begins</w:t>
            </w:r>
          </w:p>
        </w:tc>
      </w:tr>
      <w:tr w:rsidR="002D6E33" w14:paraId="6D1CB52E" w14:textId="77777777" w:rsidTr="00071317">
        <w:tc>
          <w:tcPr>
            <w:tcW w:w="5845" w:type="dxa"/>
          </w:tcPr>
          <w:p w14:paraId="28E2620B" w14:textId="09910434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2/2/25</w:t>
            </w:r>
          </w:p>
        </w:tc>
      </w:tr>
      <w:tr w:rsidR="002D6E33" w14:paraId="1CF506EA" w14:textId="77777777" w:rsidTr="00071317">
        <w:tc>
          <w:tcPr>
            <w:tcW w:w="5845" w:type="dxa"/>
          </w:tcPr>
          <w:p w14:paraId="015F8420" w14:textId="3B941D6C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2/9/25</w:t>
            </w:r>
          </w:p>
        </w:tc>
      </w:tr>
      <w:tr w:rsidR="002D6E33" w14:paraId="6BB9D12D" w14:textId="77777777" w:rsidTr="00071317">
        <w:tc>
          <w:tcPr>
            <w:tcW w:w="5845" w:type="dxa"/>
          </w:tcPr>
          <w:p w14:paraId="7F17092F" w14:textId="3A4E619A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2/16/25 No Class Midwinter Break</w:t>
            </w:r>
          </w:p>
        </w:tc>
      </w:tr>
      <w:tr w:rsidR="002D6E33" w14:paraId="604B02A7" w14:textId="77777777" w:rsidTr="00071317">
        <w:tc>
          <w:tcPr>
            <w:tcW w:w="5845" w:type="dxa"/>
          </w:tcPr>
          <w:p w14:paraId="529AA555" w14:textId="64DDC255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2/23/25</w:t>
            </w:r>
          </w:p>
        </w:tc>
      </w:tr>
      <w:tr w:rsidR="002D6E33" w14:paraId="5A36A14E" w14:textId="77777777" w:rsidTr="00071317">
        <w:tc>
          <w:tcPr>
            <w:tcW w:w="5845" w:type="dxa"/>
          </w:tcPr>
          <w:p w14:paraId="38B1BC86" w14:textId="129FDF3C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3/2/25</w:t>
            </w:r>
          </w:p>
        </w:tc>
      </w:tr>
      <w:tr w:rsidR="002D6E33" w14:paraId="32F61EF5" w14:textId="77777777" w:rsidTr="00071317">
        <w:tc>
          <w:tcPr>
            <w:tcW w:w="5845" w:type="dxa"/>
          </w:tcPr>
          <w:p w14:paraId="7CD70C31" w14:textId="7116ECE1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3/9/25</w:t>
            </w:r>
          </w:p>
        </w:tc>
      </w:tr>
      <w:tr w:rsidR="002D6E33" w14:paraId="1D58789A" w14:textId="77777777" w:rsidTr="00071317">
        <w:tc>
          <w:tcPr>
            <w:tcW w:w="5845" w:type="dxa"/>
          </w:tcPr>
          <w:p w14:paraId="270E64F0" w14:textId="55931974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3/16/25</w:t>
            </w:r>
          </w:p>
        </w:tc>
      </w:tr>
      <w:tr w:rsidR="002D6E33" w14:paraId="08EAF81E" w14:textId="77777777" w:rsidTr="00071317">
        <w:tc>
          <w:tcPr>
            <w:tcW w:w="5845" w:type="dxa"/>
          </w:tcPr>
          <w:p w14:paraId="66176D81" w14:textId="53A4F221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3/23/25</w:t>
            </w:r>
          </w:p>
        </w:tc>
      </w:tr>
      <w:tr w:rsidR="002D6E33" w14:paraId="7D93BE65" w14:textId="77777777" w:rsidTr="00071317">
        <w:tc>
          <w:tcPr>
            <w:tcW w:w="5845" w:type="dxa"/>
          </w:tcPr>
          <w:p w14:paraId="393D5ED5" w14:textId="4CAA3D2F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3/30/25</w:t>
            </w:r>
          </w:p>
        </w:tc>
      </w:tr>
      <w:tr w:rsidR="002D6E33" w14:paraId="037821A4" w14:textId="77777777" w:rsidTr="00071317">
        <w:tc>
          <w:tcPr>
            <w:tcW w:w="5845" w:type="dxa"/>
          </w:tcPr>
          <w:p w14:paraId="27FC36D6" w14:textId="72F88F2B" w:rsidR="002D6E33" w:rsidRDefault="00071317" w:rsidP="002D6E33">
            <w:pPr>
              <w:pStyle w:val="ContactInf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4/6/25 Last Class, All Classes Celebration Mass</w:t>
            </w:r>
          </w:p>
        </w:tc>
      </w:tr>
    </w:tbl>
    <w:p w14:paraId="1C6DB387" w14:textId="77777777" w:rsidR="002D6E33" w:rsidRDefault="002D6E33" w:rsidP="002D6E33">
      <w:pPr>
        <w:pStyle w:val="ContactInfo"/>
        <w:rPr>
          <w:b/>
          <w:bCs/>
          <w:sz w:val="28"/>
          <w:szCs w:val="28"/>
        </w:rPr>
      </w:pPr>
    </w:p>
    <w:p w14:paraId="37714CF2" w14:textId="77777777" w:rsidR="002D6E33" w:rsidRPr="002D6E33" w:rsidRDefault="002D6E33" w:rsidP="002D6E33">
      <w:pPr>
        <w:pStyle w:val="ContactInfo"/>
        <w:jc w:val="center"/>
        <w:rPr>
          <w:i/>
          <w:iCs/>
        </w:rPr>
      </w:pPr>
    </w:p>
    <w:p w14:paraId="5F4FEB37" w14:textId="089E7AED" w:rsidR="00D52069" w:rsidRPr="002D6E33" w:rsidRDefault="00D52069" w:rsidP="002D6E33">
      <w:pPr>
        <w:pStyle w:val="ContactInfo"/>
        <w:jc w:val="center"/>
        <w:rPr>
          <w:b/>
          <w:bCs/>
          <w:szCs w:val="24"/>
        </w:rPr>
      </w:pPr>
    </w:p>
    <w:p w14:paraId="751FA5F4" w14:textId="02C614E5" w:rsidR="00D52069" w:rsidRDefault="00D52069" w:rsidP="00B26A72">
      <w:pPr>
        <w:pStyle w:val="ContactInfo"/>
        <w:rPr>
          <w:szCs w:val="24"/>
        </w:rPr>
      </w:pPr>
    </w:p>
    <w:p w14:paraId="4E80DE40" w14:textId="77777777" w:rsidR="00D52069" w:rsidRDefault="00D52069" w:rsidP="00B26A72">
      <w:pPr>
        <w:pStyle w:val="ContactInfo"/>
        <w:rPr>
          <w:szCs w:val="24"/>
        </w:rPr>
      </w:pPr>
    </w:p>
    <w:p w14:paraId="7C034136" w14:textId="0481B372" w:rsidR="005A0BD1" w:rsidRDefault="005A0BD1" w:rsidP="00B26A72">
      <w:pPr>
        <w:pStyle w:val="ContactInf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</w:p>
    <w:p w14:paraId="23E9B831" w14:textId="77777777" w:rsidR="005A0BD1" w:rsidRDefault="005A0BD1" w:rsidP="00B26A72">
      <w:pPr>
        <w:pStyle w:val="ContactInfo"/>
        <w:rPr>
          <w:szCs w:val="24"/>
        </w:rPr>
      </w:pPr>
    </w:p>
    <w:p w14:paraId="3A965719" w14:textId="77777777" w:rsidR="009E24C4" w:rsidRPr="00632DD1" w:rsidRDefault="009E24C4" w:rsidP="00B26A72">
      <w:pPr>
        <w:pStyle w:val="ContactInfo"/>
        <w:rPr>
          <w:rFonts w:cstheme="minorHAnsi"/>
          <w:i/>
          <w:iCs/>
          <w:szCs w:val="24"/>
        </w:rPr>
      </w:pPr>
    </w:p>
    <w:p w14:paraId="057C701E" w14:textId="3E3C4585" w:rsidR="00F951FA" w:rsidRPr="00B26A72" w:rsidRDefault="00F951FA" w:rsidP="00B26A72">
      <w:pPr>
        <w:pStyle w:val="ContactInfo"/>
        <w:rPr>
          <w:i/>
          <w:iCs/>
        </w:rPr>
      </w:pPr>
    </w:p>
    <w:sectPr w:rsidR="00F951FA" w:rsidRPr="00B26A72" w:rsidSect="00564809">
      <w:head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63C8" w14:textId="77777777" w:rsidR="00D335BB" w:rsidRDefault="00D335BB" w:rsidP="00D45945">
      <w:pPr>
        <w:spacing w:before="0" w:after="0" w:line="240" w:lineRule="auto"/>
      </w:pPr>
      <w:r>
        <w:separator/>
      </w:r>
    </w:p>
  </w:endnote>
  <w:endnote w:type="continuationSeparator" w:id="0">
    <w:p w14:paraId="623D3BFA" w14:textId="77777777" w:rsidR="00D335BB" w:rsidRDefault="00D335BB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6D05A" w14:textId="77777777" w:rsidR="00D335BB" w:rsidRDefault="00D335BB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1AABAC9" w14:textId="77777777" w:rsidR="00D335BB" w:rsidRDefault="00D335BB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86BD" w14:textId="46CACBCE" w:rsidR="00D45945" w:rsidRDefault="00D45945">
    <w:pPr>
      <w:pStyle w:val="Header"/>
    </w:pP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2CFC"/>
    <w:multiLevelType w:val="hybridMultilevel"/>
    <w:tmpl w:val="584CBF44"/>
    <w:lvl w:ilvl="0" w:tplc="082CE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B90"/>
    <w:multiLevelType w:val="multilevel"/>
    <w:tmpl w:val="A4B8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50535"/>
    <w:multiLevelType w:val="hybridMultilevel"/>
    <w:tmpl w:val="DFA68B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D13B08"/>
    <w:multiLevelType w:val="hybridMultilevel"/>
    <w:tmpl w:val="A3C0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16345"/>
    <w:multiLevelType w:val="hybridMultilevel"/>
    <w:tmpl w:val="577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D07B8"/>
    <w:multiLevelType w:val="multilevel"/>
    <w:tmpl w:val="B636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149229">
    <w:abstractNumId w:val="3"/>
  </w:num>
  <w:num w:numId="2" w16cid:durableId="406533903">
    <w:abstractNumId w:val="0"/>
  </w:num>
  <w:num w:numId="3" w16cid:durableId="830026083">
    <w:abstractNumId w:val="5"/>
  </w:num>
  <w:num w:numId="4" w16cid:durableId="537623747">
    <w:abstractNumId w:val="1"/>
  </w:num>
  <w:num w:numId="5" w16cid:durableId="229315425">
    <w:abstractNumId w:val="2"/>
  </w:num>
  <w:num w:numId="6" w16cid:durableId="152085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B7"/>
    <w:rsid w:val="00037453"/>
    <w:rsid w:val="00071317"/>
    <w:rsid w:val="000769AD"/>
    <w:rsid w:val="00083BAA"/>
    <w:rsid w:val="000D7B45"/>
    <w:rsid w:val="000E5896"/>
    <w:rsid w:val="000F3A6C"/>
    <w:rsid w:val="001404A0"/>
    <w:rsid w:val="001766D6"/>
    <w:rsid w:val="001A6B5D"/>
    <w:rsid w:val="00204F5C"/>
    <w:rsid w:val="00224485"/>
    <w:rsid w:val="0023178E"/>
    <w:rsid w:val="0026243D"/>
    <w:rsid w:val="002C003A"/>
    <w:rsid w:val="002D6E33"/>
    <w:rsid w:val="002F7682"/>
    <w:rsid w:val="0033581C"/>
    <w:rsid w:val="0033788A"/>
    <w:rsid w:val="00361904"/>
    <w:rsid w:val="00374677"/>
    <w:rsid w:val="003B374E"/>
    <w:rsid w:val="003B7516"/>
    <w:rsid w:val="003E24DF"/>
    <w:rsid w:val="003E4EAC"/>
    <w:rsid w:val="00421FA1"/>
    <w:rsid w:val="004501D1"/>
    <w:rsid w:val="00454CEC"/>
    <w:rsid w:val="004A06E9"/>
    <w:rsid w:val="004A2B0D"/>
    <w:rsid w:val="005159B8"/>
    <w:rsid w:val="00516517"/>
    <w:rsid w:val="00564809"/>
    <w:rsid w:val="005752DF"/>
    <w:rsid w:val="005A0BD1"/>
    <w:rsid w:val="005C2210"/>
    <w:rsid w:val="005E5A07"/>
    <w:rsid w:val="005E7AC8"/>
    <w:rsid w:val="005F6F4E"/>
    <w:rsid w:val="00615018"/>
    <w:rsid w:val="00617180"/>
    <w:rsid w:val="0062123A"/>
    <w:rsid w:val="006310A1"/>
    <w:rsid w:val="00632DD1"/>
    <w:rsid w:val="00646E75"/>
    <w:rsid w:val="00647CBC"/>
    <w:rsid w:val="00674C51"/>
    <w:rsid w:val="006B0E11"/>
    <w:rsid w:val="006D4467"/>
    <w:rsid w:val="006D4E1C"/>
    <w:rsid w:val="006F6F10"/>
    <w:rsid w:val="00731B0E"/>
    <w:rsid w:val="00765BD2"/>
    <w:rsid w:val="00783E79"/>
    <w:rsid w:val="007B5AE8"/>
    <w:rsid w:val="007F5192"/>
    <w:rsid w:val="00801FD1"/>
    <w:rsid w:val="00803158"/>
    <w:rsid w:val="00806544"/>
    <w:rsid w:val="008473F6"/>
    <w:rsid w:val="0085357E"/>
    <w:rsid w:val="008A1DFC"/>
    <w:rsid w:val="008A667A"/>
    <w:rsid w:val="008B7FD5"/>
    <w:rsid w:val="008E6185"/>
    <w:rsid w:val="009242F2"/>
    <w:rsid w:val="0099019A"/>
    <w:rsid w:val="009D5CE3"/>
    <w:rsid w:val="009E24C4"/>
    <w:rsid w:val="00A17201"/>
    <w:rsid w:val="00A56AFD"/>
    <w:rsid w:val="00A65AD5"/>
    <w:rsid w:val="00A869CC"/>
    <w:rsid w:val="00A96CF8"/>
    <w:rsid w:val="00AD330B"/>
    <w:rsid w:val="00AE34B7"/>
    <w:rsid w:val="00B1174B"/>
    <w:rsid w:val="00B215C6"/>
    <w:rsid w:val="00B26A72"/>
    <w:rsid w:val="00B50294"/>
    <w:rsid w:val="00B74166"/>
    <w:rsid w:val="00BF1B77"/>
    <w:rsid w:val="00C175B3"/>
    <w:rsid w:val="00C4082E"/>
    <w:rsid w:val="00C539B0"/>
    <w:rsid w:val="00C664CF"/>
    <w:rsid w:val="00C665CF"/>
    <w:rsid w:val="00C70786"/>
    <w:rsid w:val="00C70B15"/>
    <w:rsid w:val="00C8222A"/>
    <w:rsid w:val="00CA7E44"/>
    <w:rsid w:val="00CC550A"/>
    <w:rsid w:val="00D335BB"/>
    <w:rsid w:val="00D45945"/>
    <w:rsid w:val="00D52069"/>
    <w:rsid w:val="00D66593"/>
    <w:rsid w:val="00D977B7"/>
    <w:rsid w:val="00DA4BFB"/>
    <w:rsid w:val="00DA79AD"/>
    <w:rsid w:val="00DE05EF"/>
    <w:rsid w:val="00DF0640"/>
    <w:rsid w:val="00DF55B3"/>
    <w:rsid w:val="00E14A80"/>
    <w:rsid w:val="00E17517"/>
    <w:rsid w:val="00E24FD6"/>
    <w:rsid w:val="00E3025B"/>
    <w:rsid w:val="00E53544"/>
    <w:rsid w:val="00E55D74"/>
    <w:rsid w:val="00E6540C"/>
    <w:rsid w:val="00E72740"/>
    <w:rsid w:val="00E81E2A"/>
    <w:rsid w:val="00EE0952"/>
    <w:rsid w:val="00F13E73"/>
    <w:rsid w:val="00F33F84"/>
    <w:rsid w:val="00F40EBE"/>
    <w:rsid w:val="00F47667"/>
    <w:rsid w:val="00F51CB0"/>
    <w:rsid w:val="00F61B6D"/>
    <w:rsid w:val="00F64E8D"/>
    <w:rsid w:val="00F916DC"/>
    <w:rsid w:val="00F951FA"/>
    <w:rsid w:val="00FA08E2"/>
    <w:rsid w:val="00FA4057"/>
    <w:rsid w:val="00FB6DA0"/>
    <w:rsid w:val="00FE0F43"/>
    <w:rsid w:val="00FE1C48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08A9A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7E"/>
    <w:pPr>
      <w:spacing w:before="40" w:after="200" w:line="288" w:lineRule="auto"/>
    </w:pPr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21405B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140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21405B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85357E"/>
    <w:pPr>
      <w:spacing w:before="1200"/>
    </w:pPr>
    <w:rPr>
      <w:b/>
      <w:color w:val="2C567A" w:themeColor="accen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204F5C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04F5C"/>
    <w:rPr>
      <w:rFonts w:eastAsiaTheme="minorHAnsi"/>
      <w:b/>
      <w:bCs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D7B45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B45"/>
    <w:rPr>
      <w:rFonts w:eastAsiaTheme="minorHAnsi"/>
      <w:kern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21405B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990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9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769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DC"/>
    <w:rPr>
      <w:rFonts w:ascii="Segoe UI" w:eastAsiaTheme="minorHAnsi" w:hAnsi="Segoe UI" w:cs="Segoe UI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2D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1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1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0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bara.Quinn@do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AppData\Roaming\Microsoft\Templates\Blue%20spher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7FCE-B8CA-4B76-8ADD-85EF0AC07C1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16c05727-aa75-4e4a-9b5f-8a80a1165891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625E85-2963-4DE1-A09D-459C4EC9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2A167-5D83-4693-B52D-E14979BE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letterhead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2024-09-08T14:30:00Z</dcterms:created>
  <dcterms:modified xsi:type="dcterms:W3CDTF">2024-09-08T14:30:00Z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